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  <w:bookmarkStart w:id="0" w:name="_GoBack"/>
      <w:bookmarkEnd w:id="0"/>
    </w:p>
    <w:p w:rsidR="00AF4DD7" w:rsidRDefault="00AF4DD7" w:rsidP="003B0069">
      <w:pPr>
        <w:jc w:val="right"/>
        <w:rPr>
          <w:b/>
          <w:u w:val="single"/>
        </w:rPr>
      </w:pPr>
    </w:p>
    <w:p w:rsidR="003B0069" w:rsidRDefault="00DE24B4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3B0069">
        <w:rPr>
          <w:b/>
          <w:u w:val="single"/>
        </w:rPr>
        <w:t xml:space="preserve"> do SIWZ</w:t>
      </w:r>
    </w:p>
    <w:p w:rsidR="003B0069" w:rsidRDefault="003B0069" w:rsidP="003B0069">
      <w:pPr>
        <w:jc w:val="right"/>
        <w:rPr>
          <w:b/>
          <w:u w:val="single"/>
        </w:rPr>
      </w:pPr>
    </w:p>
    <w:p w:rsidR="003B0069" w:rsidRDefault="003B0069" w:rsidP="003B0069">
      <w:pPr>
        <w:rPr>
          <w:b/>
          <w:u w:val="single"/>
        </w:rPr>
      </w:pPr>
    </w:p>
    <w:p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B0069" w:rsidRPr="00852EA1" w:rsidRDefault="003B0069" w:rsidP="003B0069">
      <w:pPr>
        <w:jc w:val="center"/>
        <w:rPr>
          <w:b/>
          <w:i/>
        </w:rPr>
      </w:pPr>
    </w:p>
    <w:p w:rsidR="003B0069" w:rsidRDefault="003B0069" w:rsidP="003B0069">
      <w:pPr>
        <w:spacing w:line="276" w:lineRule="auto"/>
      </w:pPr>
      <w:r>
        <w:t>Przystępując do postępowania o udzielenie zamówienia na „</w:t>
      </w:r>
      <w:r w:rsidR="001C4436">
        <w:rPr>
          <w:b/>
          <w:i/>
          <w:szCs w:val="32"/>
        </w:rPr>
        <w:t xml:space="preserve">Dostawa artykułów biurowych, papieru kserograficznego oraz materiałów eksploatacyjnych do drukarek dla Świętokrzyskiej Wojewódzkiej Komendy OHP w ramach </w:t>
      </w:r>
      <w:r w:rsidRPr="00B33906">
        <w:rPr>
          <w:b/>
          <w:i/>
          <w:szCs w:val="32"/>
        </w:rPr>
        <w:t>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 w:rsidR="001C4436">
        <w:rPr>
          <w:b/>
          <w:i/>
          <w:szCs w:val="32"/>
        </w:rPr>
        <w:t>z</w:t>
      </w:r>
      <w:r w:rsidRPr="00B33906">
        <w:rPr>
          <w:b/>
          <w:i/>
          <w:szCs w:val="32"/>
        </w:rPr>
        <w:t xml:space="preserve"> Inicjatywy na rzecz zatrudnienia ludzi młodych</w:t>
      </w:r>
      <w:r w:rsidR="001C4436">
        <w:rPr>
          <w:b/>
          <w:i/>
          <w:szCs w:val="32"/>
        </w:rPr>
        <w:t xml:space="preserve">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3B0069" w:rsidRPr="002954F1" w:rsidRDefault="003B0069" w:rsidP="003B0069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3B0069" w:rsidRDefault="003B0069" w:rsidP="003B0069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3B0069" w:rsidRDefault="003B0069" w:rsidP="003B0069">
      <w:pPr>
        <w:spacing w:line="276" w:lineRule="auto"/>
        <w:ind w:left="720"/>
      </w:pPr>
    </w:p>
    <w:p w:rsidR="003B0069" w:rsidRDefault="003B0069" w:rsidP="003B0069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3B0069" w:rsidRDefault="003B0069" w:rsidP="003B0069">
      <w:pPr>
        <w:ind w:left="720"/>
      </w:pPr>
    </w:p>
    <w:p w:rsidR="003B0069" w:rsidRDefault="003B0069" w:rsidP="003B0069">
      <w:pPr>
        <w:ind w:left="720"/>
      </w:pPr>
    </w:p>
    <w:p w:rsidR="003B0069" w:rsidRDefault="003B0069" w:rsidP="003B0069"/>
    <w:p w:rsidR="003B0069" w:rsidRDefault="003B0069" w:rsidP="003B0069"/>
    <w:p w:rsidR="003B0069" w:rsidRDefault="003B0069" w:rsidP="003B0069"/>
    <w:p w:rsidR="003B0069" w:rsidRDefault="003B0069" w:rsidP="003B0069"/>
    <w:p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B0069" w:rsidRDefault="003B0069" w:rsidP="003B0069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B0069" w:rsidRDefault="003B0069" w:rsidP="003B0069">
      <w:pP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3B0069" w:rsidRPr="00827D4E" w:rsidRDefault="003B0069" w:rsidP="003B0069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72" w:rsidRDefault="00824272" w:rsidP="001F2C10">
      <w:r>
        <w:separator/>
      </w:r>
    </w:p>
  </w:endnote>
  <w:endnote w:type="continuationSeparator" w:id="0">
    <w:p w:rsidR="00824272" w:rsidRDefault="0082427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72" w:rsidRDefault="00824272" w:rsidP="001F2C10">
      <w:r>
        <w:separator/>
      </w:r>
    </w:p>
  </w:footnote>
  <w:footnote w:type="continuationSeparator" w:id="0">
    <w:p w:rsidR="00824272" w:rsidRDefault="0082427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024C-E0BF-4808-B5E4-212C0D61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1392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2018-07-05T07:23:00Z</dcterms:created>
  <dcterms:modified xsi:type="dcterms:W3CDTF">2018-07-05T07:23:00Z</dcterms:modified>
</cp:coreProperties>
</file>